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B248FC">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B248FC">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8FD053A" w:rsidR="00116FBB" w:rsidRPr="005E466D" w:rsidRDefault="00D1733D"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Cordoba</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EC3D23D" w:rsidR="007967A9" w:rsidRPr="005E466D" w:rsidRDefault="00D1733D"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CORDOBA01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52B6402A" w:rsidR="007967A9" w:rsidRPr="005E466D" w:rsidRDefault="00D1733D" w:rsidP="00D1733D">
            <w:pPr>
              <w:shd w:val="clear" w:color="auto" w:fill="FFFFFF"/>
              <w:ind w:right="-159"/>
              <w:jc w:val="left"/>
              <w:rPr>
                <w:rFonts w:ascii="Verdana" w:hAnsi="Verdana" w:cs="Arial"/>
                <w:color w:val="002060"/>
                <w:sz w:val="20"/>
                <w:lang w:val="en-GB"/>
              </w:rPr>
            </w:pPr>
            <w:r>
              <w:rPr>
                <w:rFonts w:ascii="Verdana" w:hAnsi="Verdana" w:cs="Arial"/>
                <w:color w:val="002060"/>
                <w:sz w:val="20"/>
                <w:lang w:val="en-GB"/>
              </w:rPr>
              <w:t>Avda.Medina Azahara, 5</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355E2AFC" w14:textId="77777777" w:rsidR="0046622E" w:rsidRDefault="00D1733D" w:rsidP="0046622E">
            <w:pPr>
              <w:shd w:val="clear" w:color="auto" w:fill="FFFFFF"/>
              <w:spacing w:after="0"/>
              <w:ind w:right="-992"/>
              <w:jc w:val="center"/>
              <w:rPr>
                <w:rFonts w:ascii="Verdana" w:hAnsi="Verdana" w:cs="Arial"/>
                <w:b/>
                <w:sz w:val="20"/>
                <w:lang w:val="en-GB"/>
              </w:rPr>
            </w:pPr>
            <w:r>
              <w:rPr>
                <w:rFonts w:ascii="Verdana" w:hAnsi="Verdana" w:cs="Arial"/>
                <w:b/>
                <w:sz w:val="20"/>
                <w:lang w:val="en-GB"/>
              </w:rPr>
              <w:t>Spain</w:t>
            </w:r>
            <w:r w:rsidR="0046622E">
              <w:rPr>
                <w:rFonts w:ascii="Verdana" w:hAnsi="Verdana" w:cs="Arial"/>
                <w:b/>
                <w:sz w:val="20"/>
                <w:lang w:val="en-GB"/>
              </w:rPr>
              <w:t xml:space="preserve"> </w:t>
            </w:r>
          </w:p>
          <w:p w14:paraId="56E939F5" w14:textId="4B13101E" w:rsidR="0046622E" w:rsidRPr="005E466D" w:rsidRDefault="0046622E" w:rsidP="0046622E">
            <w:pPr>
              <w:shd w:val="clear" w:color="auto" w:fill="FFFFFF"/>
              <w:ind w:right="-993"/>
              <w:jc w:val="center"/>
              <w:rPr>
                <w:rFonts w:ascii="Verdana" w:hAnsi="Verdana" w:cs="Arial"/>
                <w:b/>
                <w:sz w:val="20"/>
                <w:lang w:val="en-GB"/>
              </w:rPr>
            </w:pPr>
            <w:r>
              <w:rPr>
                <w:rFonts w:ascii="Verdana" w:hAnsi="Verdana" w:cs="Arial"/>
                <w:b/>
                <w:sz w:val="20"/>
                <w:lang w:val="en-GB"/>
              </w:rPr>
              <w:t>ES</w:t>
            </w:r>
          </w:p>
        </w:tc>
      </w:tr>
      <w:tr w:rsidR="007967A9" w:rsidRPr="006D1336"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5F7E46D9" w:rsidR="007967A9" w:rsidRPr="005E466D" w:rsidRDefault="00B248FC" w:rsidP="00B248FC">
            <w:pPr>
              <w:shd w:val="clear" w:color="auto" w:fill="FFFFFF"/>
              <w:ind w:right="-159"/>
              <w:jc w:val="left"/>
              <w:rPr>
                <w:rFonts w:ascii="Verdana" w:hAnsi="Verdana" w:cs="Arial"/>
                <w:color w:val="002060"/>
                <w:sz w:val="20"/>
                <w:lang w:val="en-GB"/>
              </w:rPr>
            </w:pPr>
            <w:r>
              <w:rPr>
                <w:rFonts w:ascii="Verdana" w:hAnsi="Verdana" w:cs="Arial"/>
                <w:color w:val="002060"/>
                <w:sz w:val="20"/>
                <w:lang w:val="en-GB"/>
              </w:rPr>
              <w:t xml:space="preserve">Enriqueta Moyano Cañete. Director </w:t>
            </w:r>
            <w:r w:rsidR="00E230A5">
              <w:rPr>
                <w:rFonts w:ascii="Verdana" w:hAnsi="Verdana" w:cs="Arial"/>
                <w:color w:val="002060"/>
                <w:sz w:val="20"/>
                <w:lang w:val="en-GB"/>
              </w:rPr>
              <w:t>of Mobility Programmes</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3E4D7351" w14:textId="642F9E59" w:rsidR="007967A9" w:rsidRDefault="006D1336" w:rsidP="006D1336">
            <w:pPr>
              <w:shd w:val="clear" w:color="auto" w:fill="FFFFFF"/>
              <w:ind w:right="-231"/>
              <w:jc w:val="left"/>
              <w:rPr>
                <w:rFonts w:ascii="Verdana" w:hAnsi="Verdana" w:cs="Arial"/>
                <w:color w:val="002060"/>
                <w:sz w:val="20"/>
                <w:lang w:val="fr-BE"/>
              </w:rPr>
            </w:pPr>
            <w:hyperlink r:id="rId11" w:history="1">
              <w:r w:rsidRPr="00A1050C">
                <w:rPr>
                  <w:rStyle w:val="Hipervnculo"/>
                  <w:rFonts w:ascii="Verdana" w:hAnsi="Verdana" w:cs="Arial"/>
                  <w:sz w:val="20"/>
                  <w:lang w:val="fr-BE"/>
                </w:rPr>
                <w:t>direccion.ori@uco.es</w:t>
              </w:r>
            </w:hyperlink>
          </w:p>
          <w:p w14:paraId="56E939FB" w14:textId="4873175F" w:rsidR="006D1336" w:rsidRPr="006D1336" w:rsidRDefault="006D1336" w:rsidP="006D1336">
            <w:pPr>
              <w:shd w:val="clear" w:color="auto" w:fill="FFFFFF"/>
              <w:ind w:right="-231"/>
              <w:jc w:val="left"/>
              <w:rPr>
                <w:rFonts w:ascii="Verdana" w:hAnsi="Verdana" w:cs="Arial"/>
                <w:color w:val="002060"/>
                <w:sz w:val="20"/>
                <w:lang w:val="fr-BE"/>
              </w:rPr>
            </w:pPr>
            <w:r>
              <w:rPr>
                <w:rFonts w:ascii="Verdana" w:hAnsi="Verdana" w:cs="Arial"/>
                <w:color w:val="002060"/>
                <w:sz w:val="20"/>
                <w:lang w:val="fr-BE"/>
              </w:rPr>
              <w:t>957 21 25 52</w:t>
            </w: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248F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248F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132149" w:rsidRPr="007673FA" w14:paraId="56E93A0A" w14:textId="77777777" w:rsidTr="00B248FC">
        <w:trPr>
          <w:trHeight w:val="371"/>
        </w:trPr>
        <w:tc>
          <w:tcPr>
            <w:tcW w:w="2232" w:type="dxa"/>
            <w:shd w:val="clear" w:color="auto" w:fill="FFFFFF"/>
          </w:tcPr>
          <w:p w14:paraId="56E93A06" w14:textId="77777777" w:rsidR="00132149" w:rsidRPr="007673FA" w:rsidRDefault="00132149"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shd w:val="clear" w:color="auto" w:fill="FFFFFF"/>
          </w:tcPr>
          <w:p w14:paraId="56E93A09" w14:textId="3A9BDD5C" w:rsidR="00132149" w:rsidRPr="007673FA" w:rsidRDefault="00132149" w:rsidP="00132149">
            <w:pPr>
              <w:shd w:val="clear" w:color="auto" w:fill="FFFFFF"/>
              <w:ind w:right="-993"/>
              <w:jc w:val="left"/>
              <w:rPr>
                <w:rFonts w:ascii="Verdana" w:hAnsi="Verdana" w:cs="Arial"/>
                <w:b/>
                <w:color w:val="002060"/>
                <w:sz w:val="20"/>
                <w:lang w:val="en-GB"/>
              </w:rPr>
            </w:pPr>
            <w:r w:rsidRPr="00132149">
              <w:rPr>
                <w:rFonts w:ascii="Verdana" w:hAnsi="Verdana" w:cs="Arial"/>
                <w:b/>
                <w:color w:val="002060"/>
                <w:sz w:val="20"/>
                <w:lang w:val="en-GB"/>
              </w:rPr>
              <w:t>University of Córdoba</w:t>
            </w: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08060609" w:rsidR="00A75662" w:rsidRPr="007673FA" w:rsidRDefault="0013214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 CORDOBA01</w:t>
            </w:r>
          </w:p>
        </w:tc>
        <w:tc>
          <w:tcPr>
            <w:tcW w:w="2268" w:type="dxa"/>
            <w:shd w:val="clear" w:color="auto" w:fill="FFFFFF"/>
          </w:tcPr>
          <w:p w14:paraId="56E93A0F" w14:textId="7E68A188" w:rsidR="00A75662" w:rsidRPr="007673FA" w:rsidRDefault="00132149" w:rsidP="00107B17">
            <w:pPr>
              <w:shd w:val="clear" w:color="auto" w:fill="FFFFFF"/>
              <w:spacing w:after="0"/>
              <w:ind w:right="-992"/>
              <w:jc w:val="left"/>
              <w:rPr>
                <w:rFonts w:ascii="Verdana" w:hAnsi="Verdana" w:cs="Arial"/>
                <w:sz w:val="20"/>
                <w:lang w:val="en-GB"/>
              </w:rPr>
            </w:pPr>
            <w:r>
              <w:rPr>
                <w:rFonts w:ascii="Verdana" w:hAnsi="Verdana" w:cs="Arial"/>
                <w:sz w:val="20"/>
                <w:lang w:val="en-GB"/>
              </w:rPr>
              <w:t>Faculty/Depar</w:t>
            </w:r>
            <w:bookmarkStart w:id="0" w:name="_GoBack"/>
            <w:bookmarkEnd w:id="0"/>
            <w:r>
              <w:rPr>
                <w:rFonts w:ascii="Verdana" w:hAnsi="Verdana" w:cs="Arial"/>
                <w:sz w:val="20"/>
                <w:lang w:val="en-GB"/>
              </w:rPr>
              <w:t>tment</w:t>
            </w:r>
          </w:p>
        </w:tc>
        <w:tc>
          <w:tcPr>
            <w:tcW w:w="2157" w:type="dxa"/>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62BEB983" w:rsidR="007967A9" w:rsidRPr="00132149" w:rsidRDefault="00132149" w:rsidP="00132149">
            <w:pPr>
              <w:shd w:val="clear" w:color="auto" w:fill="FFFFFF"/>
              <w:ind w:right="-111"/>
              <w:jc w:val="left"/>
              <w:rPr>
                <w:rFonts w:ascii="Verdana" w:hAnsi="Verdana" w:cs="Arial"/>
                <w:color w:val="002060"/>
                <w:sz w:val="20"/>
                <w:lang w:val="es-ES"/>
              </w:rPr>
            </w:pPr>
            <w:r w:rsidRPr="00132149">
              <w:rPr>
                <w:rFonts w:ascii="Verdana" w:hAnsi="Verdana" w:cs="Arial"/>
                <w:color w:val="002060"/>
                <w:sz w:val="20"/>
                <w:lang w:val="es-ES"/>
              </w:rPr>
              <w:t>Avda. Medina Azahara,</w:t>
            </w:r>
            <w:r>
              <w:rPr>
                <w:rFonts w:ascii="Verdana" w:hAnsi="Verdana" w:cs="Arial"/>
                <w:color w:val="002060"/>
                <w:sz w:val="20"/>
                <w:lang w:val="es-ES"/>
              </w:rPr>
              <w:t xml:space="preserve"> </w:t>
            </w:r>
            <w:r w:rsidRPr="00132149">
              <w:rPr>
                <w:rFonts w:ascii="Verdana" w:hAnsi="Verdana" w:cs="Arial"/>
                <w:color w:val="002060"/>
                <w:sz w:val="20"/>
                <w:lang w:val="es-ES"/>
              </w:rPr>
              <w:t xml:space="preserve">5 </w:t>
            </w:r>
            <w:r>
              <w:rPr>
                <w:rFonts w:ascii="Verdana" w:hAnsi="Verdana" w:cs="Arial"/>
                <w:color w:val="002060"/>
                <w:sz w:val="20"/>
                <w:lang w:val="es-ES"/>
              </w:rPr>
              <w:t xml:space="preserve">      14071 </w:t>
            </w:r>
            <w:r w:rsidRPr="00132149">
              <w:rPr>
                <w:rFonts w:ascii="Verdana" w:hAnsi="Verdana" w:cs="Arial"/>
                <w:color w:val="002060"/>
                <w:sz w:val="20"/>
                <w:lang w:val="es-ES"/>
              </w:rPr>
              <w:t xml:space="preserve">Córdoba </w:t>
            </w: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385E7FAE" w:rsidR="007967A9" w:rsidRPr="007673FA" w:rsidRDefault="00132149" w:rsidP="00107B17">
            <w:pPr>
              <w:shd w:val="clear" w:color="auto" w:fill="FFFFFF"/>
              <w:ind w:right="-993"/>
              <w:jc w:val="center"/>
              <w:rPr>
                <w:rFonts w:ascii="Verdana" w:hAnsi="Verdana" w:cs="Arial"/>
                <w:b/>
                <w:sz w:val="20"/>
                <w:lang w:val="en-GB"/>
              </w:rPr>
            </w:pPr>
            <w:r>
              <w:rPr>
                <w:rFonts w:ascii="Verdana" w:hAnsi="Verdana" w:cs="Arial"/>
                <w:b/>
                <w:sz w:val="20"/>
                <w:lang w:val="en-GB"/>
              </w:rPr>
              <w:t>Spain</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5078B1EC" w:rsidR="00153B61" w:rsidRPr="00490F95" w:rsidRDefault="00D1733D" w:rsidP="00D1733D">
            <w:pPr>
              <w:tabs>
                <w:tab w:val="left" w:pos="3108"/>
              </w:tabs>
              <w:spacing w:after="120"/>
              <w:ind w:left="-6" w:firstLine="6"/>
              <w:rPr>
                <w:rFonts w:ascii="Verdana" w:hAnsi="Verdana" w:cs="Calibri"/>
                <w:b/>
                <w:sz w:val="20"/>
                <w:lang w:val="en-GB"/>
              </w:rPr>
            </w:pPr>
            <w:r>
              <w:rPr>
                <w:rFonts w:ascii="Verdana" w:hAnsi="Verdana" w:cs="Calibri"/>
                <w:b/>
                <w:sz w:val="20"/>
                <w:lang w:val="en-GB"/>
              </w:rPr>
              <w:tab/>
            </w: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CA91B" w14:textId="77777777" w:rsidR="00E230A5" w:rsidRDefault="00E230A5">
      <w:r>
        <w:separator/>
      </w:r>
    </w:p>
  </w:endnote>
  <w:endnote w:type="continuationSeparator" w:id="0">
    <w:p w14:paraId="4AA2D019" w14:textId="77777777" w:rsidR="00E230A5" w:rsidRDefault="00E230A5">
      <w:r>
        <w:continuationSeparator/>
      </w:r>
    </w:p>
  </w:endnote>
  <w:endnote w:id="1">
    <w:p w14:paraId="4F265B3F" w14:textId="77777777" w:rsidR="00E230A5" w:rsidRDefault="00E230A5"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14:paraId="3C941FDC" w14:textId="0D875B3A" w:rsidR="00E230A5" w:rsidRDefault="00E230A5" w:rsidP="005E41A1">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E230A5" w:rsidRPr="00AB24FE" w:rsidRDefault="00E230A5" w:rsidP="005E41A1">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5E41A1">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14:paraId="18DC461A" w14:textId="05B7FFE3" w:rsidR="00E230A5" w:rsidRPr="001B5227" w:rsidRDefault="00E230A5" w:rsidP="005E41A1">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Pr="00A95C82">
        <w:rPr>
          <w:rFonts w:ascii="Verdana" w:hAnsi="Verdana" w:cs="Calibri"/>
          <w:sz w:val="16"/>
          <w:szCs w:val="16"/>
          <w:lang w:val="en-GB"/>
        </w:rPr>
        <w:t>the participant</w:t>
      </w:r>
      <w:r>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Pr>
          <w:rFonts w:ascii="Verdana" w:hAnsi="Verdana" w:cs="Calibri"/>
          <w:sz w:val="16"/>
          <w:szCs w:val="16"/>
          <w:lang w:val="en-GB"/>
        </w:rPr>
        <w:t xml:space="preserve"> </w:t>
      </w:r>
      <w:r w:rsidRPr="00A95C82">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E230A5" w:rsidRDefault="00E230A5" w:rsidP="005E41A1">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14:paraId="19E19BD4" w14:textId="77777777" w:rsidR="00E230A5" w:rsidRPr="00AB24FE" w:rsidRDefault="00E230A5" w:rsidP="005E41A1">
      <w:pPr>
        <w:pStyle w:val="Textonotaalfinal"/>
        <w:spacing w:after="0"/>
        <w:ind w:left="714"/>
        <w:rPr>
          <w:rFonts w:ascii="Verdana" w:hAnsi="Verdana"/>
          <w:sz w:val="16"/>
          <w:szCs w:val="16"/>
          <w:lang w:val="en-GB"/>
        </w:rPr>
      </w:pPr>
    </w:p>
  </w:endnote>
  <w:endnote w:id="2">
    <w:p w14:paraId="56E93A66" w14:textId="6C4DC342" w:rsidR="00E230A5" w:rsidRPr="002F549E" w:rsidRDefault="00E230A5"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E230A5" w:rsidRPr="002F549E" w:rsidRDefault="00E230A5"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E230A5" w:rsidRPr="002F549E" w:rsidRDefault="00E230A5"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923D6CA" w14:textId="4F12E9CC" w:rsidR="00E230A5" w:rsidRPr="002F549E" w:rsidRDefault="00E230A5"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E230A5" w:rsidRPr="002F549E" w:rsidRDefault="00E230A5"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E230A5" w:rsidRPr="002F549E" w:rsidRDefault="00E230A5"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vnculo"/>
            <w:rFonts w:ascii="Verdana" w:hAnsi="Verdana"/>
            <w:sz w:val="16"/>
            <w:szCs w:val="16"/>
            <w:lang w:val="en-GB"/>
          </w:rPr>
          <w:t>http://ec.europa.eu/education/tools/isced-f_en.htm</w:t>
        </w:r>
      </w:hyperlink>
      <w:r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8">
    <w:p w14:paraId="22FE9482" w14:textId="7205377D" w:rsidR="00E230A5" w:rsidRPr="00461D1B" w:rsidRDefault="00E230A5">
      <w:pPr>
        <w:pStyle w:val="Textonotaalfinal"/>
        <w:rPr>
          <w:rFonts w:ascii="Verdana" w:hAnsi="Verdana" w:cs="Calibri"/>
          <w:sz w:val="16"/>
          <w:szCs w:val="16"/>
          <w:lang w:val="en-GB"/>
        </w:rPr>
      </w:pPr>
      <w:r>
        <w:rPr>
          <w:rStyle w:val="Refdenotaalfinal"/>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E230A5" w:rsidRPr="004208DA" w:rsidRDefault="00E230A5"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4C23B99" w:rsidR="00E230A5" w:rsidRDefault="00E230A5">
        <w:pPr>
          <w:pStyle w:val="Piedepgina"/>
          <w:jc w:val="center"/>
        </w:pPr>
        <w:r>
          <w:fldChar w:fldCharType="begin"/>
        </w:r>
        <w:r>
          <w:instrText xml:space="preserve"> PAGE   \* MERGEFORMAT </w:instrText>
        </w:r>
        <w:r>
          <w:fldChar w:fldCharType="separate"/>
        </w:r>
        <w:r w:rsidR="006D1336">
          <w:rPr>
            <w:noProof/>
          </w:rPr>
          <w:t>2</w:t>
        </w:r>
        <w:r>
          <w:rPr>
            <w:noProof/>
          </w:rPr>
          <w:fldChar w:fldCharType="end"/>
        </w:r>
      </w:p>
    </w:sdtContent>
  </w:sdt>
  <w:p w14:paraId="56E93A5E" w14:textId="77777777" w:rsidR="00E230A5" w:rsidRPr="007E2F6C" w:rsidRDefault="00E230A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E230A5" w:rsidRDefault="00E230A5">
    <w:pPr>
      <w:pStyle w:val="Piedepgina"/>
    </w:pPr>
  </w:p>
  <w:p w14:paraId="56E93A61" w14:textId="77777777" w:rsidR="00E230A5" w:rsidRPr="00910BEB" w:rsidRDefault="00E230A5"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898D8" w14:textId="77777777" w:rsidR="00E230A5" w:rsidRDefault="00E230A5">
      <w:r>
        <w:separator/>
      </w:r>
    </w:p>
  </w:footnote>
  <w:footnote w:type="continuationSeparator" w:id="0">
    <w:p w14:paraId="4E6768DE" w14:textId="77777777" w:rsidR="00E230A5" w:rsidRDefault="00E2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230A5" w:rsidRPr="00D22628" w14:paraId="56E93A5C" w14:textId="77777777" w:rsidTr="00084A0C">
      <w:trPr>
        <w:trHeight w:val="823"/>
      </w:trPr>
      <w:tc>
        <w:tcPr>
          <w:tcW w:w="7135" w:type="dxa"/>
          <w:vAlign w:val="center"/>
        </w:tcPr>
        <w:p w14:paraId="56E93A5A" w14:textId="77777777" w:rsidR="00E230A5" w:rsidRPr="00AD66BB" w:rsidRDefault="00E230A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E230A5" w:rsidRPr="00AD66BB" w:rsidRDefault="00E230A5"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E230A5" w:rsidRDefault="00E230A5"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E230A5" w:rsidRPr="006852C7" w:rsidRDefault="00E230A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E230A5" w:rsidRPr="00AD66BB" w:rsidRDefault="00E230A5"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E230A5" w:rsidRPr="00AD66BB" w:rsidRDefault="00E230A5"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E230A5" w:rsidRDefault="00E230A5"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E230A5" w:rsidRPr="006852C7" w:rsidRDefault="00E230A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E230A5" w:rsidRPr="00AD66BB" w:rsidRDefault="00E230A5"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77777777" w:rsidR="00E230A5" w:rsidRPr="00967BFC" w:rsidRDefault="00E230A5" w:rsidP="00C05937">
          <w:pPr>
            <w:pStyle w:val="ZDGName"/>
            <w:rPr>
              <w:lang w:val="en-GB"/>
            </w:rPr>
          </w:pPr>
        </w:p>
      </w:tc>
    </w:tr>
  </w:tbl>
  <w:p w14:paraId="56E93A5D" w14:textId="77777777" w:rsidR="00E230A5" w:rsidRPr="00B6735A" w:rsidRDefault="00E230A5"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E230A5" w:rsidRPr="00865FC1" w:rsidRDefault="00E230A5"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2149"/>
    <w:rsid w:val="00133E2A"/>
    <w:rsid w:val="00135752"/>
    <w:rsid w:val="00136138"/>
    <w:rsid w:val="00140769"/>
    <w:rsid w:val="00141AAE"/>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22E"/>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3FA8"/>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36"/>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8AA"/>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4B2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2DCC"/>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26"/>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C82"/>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8FC"/>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1733D"/>
    <w:rsid w:val="00D2071E"/>
    <w:rsid w:val="00D20A59"/>
    <w:rsid w:val="00D21198"/>
    <w:rsid w:val="00D21395"/>
    <w:rsid w:val="00D21AA8"/>
    <w:rsid w:val="00D22282"/>
    <w:rsid w:val="00D22628"/>
    <w:rsid w:val="00D2280E"/>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0A5"/>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180"/>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E939CB"/>
  <w15:docId w15:val="{74C07B5E-51C5-4D4A-81F8-9E06CC96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cfd06d9f-862c-4359-9a69-c66ff689f26a"/>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A1AE132-8BC5-4FDE-BD08-29E6F8B7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54</TotalTime>
  <Pages>4</Pages>
  <Words>492</Words>
  <Characters>2707</Characters>
  <Application>Microsoft Office Word</Application>
  <DocSecurity>0</DocSecurity>
  <PresentationFormat>Microsoft Word 11.0</PresentationFormat>
  <Lines>22</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María Concepción Castiñeira Madrid</cp:lastModifiedBy>
  <cp:revision>6</cp:revision>
  <cp:lastPrinted>2017-10-26T10:25:00Z</cp:lastPrinted>
  <dcterms:created xsi:type="dcterms:W3CDTF">2018-03-19T11:39:00Z</dcterms:created>
  <dcterms:modified xsi:type="dcterms:W3CDTF">2019-03-13T11:16:00Z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